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242"/>
        <w:gridCol w:w="1665"/>
        <w:gridCol w:w="236"/>
        <w:gridCol w:w="2613"/>
        <w:gridCol w:w="306"/>
        <w:gridCol w:w="393"/>
        <w:gridCol w:w="480"/>
        <w:gridCol w:w="3521"/>
      </w:tblGrid>
      <w:tr w:rsidR="005B729E" w:rsidRPr="005937E1" w:rsidTr="005B729E">
        <w:trPr>
          <w:trHeight w:val="69"/>
        </w:trPr>
        <w:tc>
          <w:tcPr>
            <w:tcW w:w="1077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352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9"/>
        </w:trPr>
        <w:tc>
          <w:tcPr>
            <w:tcW w:w="15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5B729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Номер лицевого счета 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top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Исх.№</w:t>
            </w:r>
          </w:p>
        </w:tc>
        <w:tc>
          <w:tcPr>
            <w:tcW w:w="352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104"/>
        </w:trPr>
        <w:tc>
          <w:tcPr>
            <w:tcW w:w="1560" w:type="dxa"/>
            <w:gridSpan w:val="2"/>
            <w:tcBorders>
              <w:left w:val="single" w:sz="2" w:space="0" w:color="auto"/>
            </w:tcBorders>
            <w:shd w:val="clear" w:color="auto" w:fill="EEECE1" w:themeFill="background2"/>
          </w:tcPr>
          <w:p w:rsidR="005B729E" w:rsidRPr="005937E1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top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36" w:type="dxa"/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19" w:type="dxa"/>
            <w:gridSpan w:val="2"/>
            <w:tcBorders>
              <w:bottom w:val="single" w:sz="2" w:space="0" w:color="auto"/>
            </w:tcBorders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73" w:type="dxa"/>
            <w:gridSpan w:val="2"/>
            <w:shd w:val="clear" w:color="auto" w:fill="EEECE1" w:themeFill="background2"/>
            <w:vAlign w:val="bottom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  <w:tc>
          <w:tcPr>
            <w:tcW w:w="3521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5B729E" w:rsidRPr="00BA1D9B" w:rsidTr="005B729E">
        <w:trPr>
          <w:trHeight w:val="63"/>
        </w:trPr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1665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699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  <w:tc>
          <w:tcPr>
            <w:tcW w:w="4001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729E" w:rsidRPr="00BA1D9B" w:rsidRDefault="005B729E" w:rsidP="009D33C0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8"/>
                <w:lang w:eastAsia="ar-SA"/>
              </w:rPr>
            </w:pPr>
          </w:p>
        </w:tc>
      </w:tr>
      <w:tr w:rsidR="001401A7" w:rsidRPr="00022C62" w:rsidTr="005B729E">
        <w:tblPrEx>
          <w:tblLook w:val="04A0" w:firstRow="1" w:lastRow="0" w:firstColumn="1" w:lastColumn="0" w:noHBand="0" w:noVBand="1"/>
        </w:tblPrEx>
        <w:trPr>
          <w:gridBefore w:val="1"/>
          <w:wBefore w:w="318" w:type="dxa"/>
          <w:cantSplit/>
          <w:trHeight w:val="64"/>
        </w:trPr>
        <w:tc>
          <w:tcPr>
            <w:tcW w:w="10456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1401A7" w:rsidRPr="00022C62" w:rsidRDefault="001401A7" w:rsidP="003E60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16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lang w:eastAsia="ar-SA"/>
              </w:rPr>
              <w:t>РАСПОРЯЖЕНИЕ НА ВЫДАЧУ ИНФОРМАЦИИ</w:t>
            </w:r>
          </w:p>
        </w:tc>
      </w:tr>
    </w:tbl>
    <w:tbl>
      <w:tblPr>
        <w:tblStyle w:val="aff6"/>
        <w:tblW w:w="10773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543"/>
        <w:gridCol w:w="435"/>
        <w:gridCol w:w="3253"/>
        <w:gridCol w:w="709"/>
        <w:gridCol w:w="3117"/>
      </w:tblGrid>
      <w:tr w:rsidR="006C487A" w:rsidRPr="00882222" w:rsidTr="005B729E">
        <w:trPr>
          <w:trHeight w:val="385"/>
        </w:trPr>
        <w:tc>
          <w:tcPr>
            <w:tcW w:w="716" w:type="dxa"/>
            <w:vAlign w:val="center"/>
          </w:tcPr>
          <w:p w:rsidR="006C487A" w:rsidRPr="00E93053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</w:t>
            </w:r>
          </w:p>
        </w:tc>
        <w:tc>
          <w:tcPr>
            <w:tcW w:w="435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253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Номинального держателя</w:t>
            </w:r>
          </w:p>
        </w:tc>
        <w:tc>
          <w:tcPr>
            <w:tcW w:w="709" w:type="dxa"/>
            <w:vAlign w:val="center"/>
          </w:tcPr>
          <w:p w:rsidR="006C487A" w:rsidRPr="00882222" w:rsidRDefault="006C487A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:rsidR="006C487A" w:rsidRPr="00882222" w:rsidRDefault="006C487A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Доверительного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правляющего</w:t>
            </w:r>
          </w:p>
        </w:tc>
      </w:tr>
      <w:tr w:rsidR="00507A50" w:rsidRPr="00882222" w:rsidTr="005B729E">
        <w:trPr>
          <w:trHeight w:val="340"/>
        </w:trPr>
        <w:tc>
          <w:tcPr>
            <w:tcW w:w="716" w:type="dxa"/>
            <w:vAlign w:val="center"/>
          </w:tcPr>
          <w:p w:rsidR="00507A50" w:rsidRPr="00E93053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Владельца общей долевой собственности</w:t>
            </w:r>
          </w:p>
        </w:tc>
        <w:tc>
          <w:tcPr>
            <w:tcW w:w="435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25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Депозитного лицевого счета нотариуса</w:t>
            </w:r>
          </w:p>
        </w:tc>
        <w:tc>
          <w:tcPr>
            <w:tcW w:w="709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Казначейского счета эмитента</w:t>
            </w:r>
          </w:p>
        </w:tc>
      </w:tr>
      <w:tr w:rsidR="00507A50" w:rsidRPr="00882222" w:rsidTr="005B729E">
        <w:trPr>
          <w:trHeight w:val="340"/>
        </w:trPr>
        <w:tc>
          <w:tcPr>
            <w:tcW w:w="716" w:type="dxa"/>
            <w:vAlign w:val="center"/>
          </w:tcPr>
          <w:p w:rsidR="00507A50" w:rsidRPr="00E93053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4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Эмиссионного счета </w:t>
            </w:r>
          </w:p>
        </w:tc>
        <w:tc>
          <w:tcPr>
            <w:tcW w:w="435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253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Эскроу</w:t>
            </w:r>
            <w:proofErr w:type="spellEnd"/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-агента</w:t>
            </w:r>
          </w:p>
        </w:tc>
        <w:tc>
          <w:tcPr>
            <w:tcW w:w="709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separate"/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:rsidR="00507A50" w:rsidRPr="00882222" w:rsidRDefault="00507A50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________________</w:t>
            </w:r>
            <w:r w:rsidRPr="0088222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__</w:t>
            </w: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4"/>
        <w:gridCol w:w="106"/>
        <w:gridCol w:w="309"/>
        <w:gridCol w:w="286"/>
        <w:gridCol w:w="255"/>
        <w:gridCol w:w="284"/>
        <w:gridCol w:w="547"/>
        <w:gridCol w:w="59"/>
        <w:gridCol w:w="103"/>
        <w:gridCol w:w="141"/>
        <w:gridCol w:w="284"/>
        <w:gridCol w:w="142"/>
        <w:gridCol w:w="425"/>
        <w:gridCol w:w="151"/>
        <w:gridCol w:w="416"/>
        <w:gridCol w:w="142"/>
        <w:gridCol w:w="567"/>
        <w:gridCol w:w="381"/>
        <w:gridCol w:w="72"/>
        <w:gridCol w:w="539"/>
        <w:gridCol w:w="142"/>
        <w:gridCol w:w="752"/>
        <w:gridCol w:w="789"/>
        <w:gridCol w:w="18"/>
        <w:gridCol w:w="484"/>
        <w:gridCol w:w="143"/>
        <w:gridCol w:w="2633"/>
      </w:tblGrid>
      <w:tr w:rsidR="001401A7" w:rsidRPr="00A47882" w:rsidTr="005B729E">
        <w:trPr>
          <w:cantSplit/>
          <w:trHeight w:val="276"/>
        </w:trPr>
        <w:tc>
          <w:tcPr>
            <w:tcW w:w="10774" w:type="dxa"/>
            <w:gridSpan w:val="27"/>
            <w:tcBorders>
              <w:top w:val="single" w:sz="2" w:space="0" w:color="auto"/>
              <w:bottom w:val="double" w:sz="4" w:space="0" w:color="auto"/>
            </w:tcBorders>
            <w:vAlign w:val="bottom"/>
          </w:tcPr>
          <w:p w:rsidR="001401A7" w:rsidRPr="00A47882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8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58"/>
        </w:trPr>
        <w:tc>
          <w:tcPr>
            <w:tcW w:w="2978" w:type="dxa"/>
            <w:gridSpan w:val="11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6C487A" w:rsidRPr="00507A50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Зарегистрированное лицо:</w:t>
            </w:r>
          </w:p>
        </w:tc>
        <w:tc>
          <w:tcPr>
            <w:tcW w:w="7796" w:type="dxa"/>
            <w:gridSpan w:val="16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9"/>
        </w:trPr>
        <w:tc>
          <w:tcPr>
            <w:tcW w:w="10774" w:type="dxa"/>
            <w:gridSpan w:val="27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1401A7" w:rsidRPr="00507A50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0"/>
                <w:szCs w:val="20"/>
                <w:vertAlign w:val="superscript"/>
                <w:lang w:eastAsia="ar-SA"/>
              </w:rPr>
            </w:pPr>
            <w:r w:rsidRPr="00507A50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(Ф. И. О.  или полное наименование юридического лица)</w:t>
            </w:r>
          </w:p>
        </w:tc>
      </w:tr>
      <w:tr w:rsidR="006C487A" w:rsidRPr="00022C62" w:rsidTr="009A0CFC">
        <w:trPr>
          <w:cantSplit/>
          <w:trHeight w:val="267"/>
        </w:trPr>
        <w:tc>
          <w:tcPr>
            <w:tcW w:w="2694" w:type="dxa"/>
            <w:gridSpan w:val="10"/>
            <w:tcBorders>
              <w:left w:val="double" w:sz="4" w:space="0" w:color="auto"/>
            </w:tcBorders>
            <w:vAlign w:val="bottom"/>
          </w:tcPr>
          <w:p w:rsidR="006C487A" w:rsidRPr="00CF6E05" w:rsidRDefault="006C487A" w:rsidP="009A0CF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8080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5B729E">
        <w:trPr>
          <w:cantSplit/>
          <w:trHeight w:val="133"/>
        </w:trPr>
        <w:tc>
          <w:tcPr>
            <w:tcW w:w="3545" w:type="dxa"/>
            <w:gridSpan w:val="13"/>
            <w:tcBorders>
              <w:left w:val="double" w:sz="4" w:space="0" w:color="auto"/>
            </w:tcBorders>
            <w:vAlign w:val="bottom"/>
          </w:tcPr>
          <w:p w:rsidR="001401A7" w:rsidRPr="00A47882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7229" w:type="dxa"/>
            <w:gridSpan w:val="14"/>
            <w:tcBorders>
              <w:right w:val="double" w:sz="4" w:space="0" w:color="auto"/>
            </w:tcBorders>
            <w:vAlign w:val="bottom"/>
          </w:tcPr>
          <w:p w:rsidR="001401A7" w:rsidRPr="00507A50" w:rsidRDefault="009A0CFC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  <w:r w:rsidRPr="009A0CFC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6C487A" w:rsidRPr="00022C62" w:rsidTr="005B729E">
        <w:trPr>
          <w:cantSplit/>
          <w:trHeight w:val="76"/>
        </w:trPr>
        <w:tc>
          <w:tcPr>
            <w:tcW w:w="2450" w:type="dxa"/>
            <w:gridSpan w:val="8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(ОГРН):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 (регистрации):</w:t>
            </w:r>
          </w:p>
        </w:tc>
        <w:tc>
          <w:tcPr>
            <w:tcW w:w="2633" w:type="dxa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66"/>
        </w:trPr>
        <w:tc>
          <w:tcPr>
            <w:tcW w:w="1305" w:type="dxa"/>
            <w:gridSpan w:val="4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CF6E05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69" w:type="dxa"/>
            <w:gridSpan w:val="2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CF6E05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411"/>
        </w:trPr>
        <w:tc>
          <w:tcPr>
            <w:tcW w:w="4254" w:type="dxa"/>
            <w:gridSpan w:val="16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6520" w:type="dxa"/>
            <w:gridSpan w:val="11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A47882" w:rsidTr="009A0CFC">
        <w:trPr>
          <w:cantSplit/>
          <w:trHeight w:val="69"/>
        </w:trPr>
        <w:tc>
          <w:tcPr>
            <w:tcW w:w="4254" w:type="dxa"/>
            <w:gridSpan w:val="16"/>
            <w:tcBorders>
              <w:lef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</w:p>
        </w:tc>
        <w:tc>
          <w:tcPr>
            <w:tcW w:w="6520" w:type="dxa"/>
            <w:gridSpan w:val="11"/>
            <w:tcBorders>
              <w:right w:val="double" w:sz="4" w:space="0" w:color="auto"/>
            </w:tcBorders>
            <w:vAlign w:val="bottom"/>
          </w:tcPr>
          <w:p w:rsidR="001401A7" w:rsidRPr="009A0CFC" w:rsidRDefault="001401A7" w:rsidP="00507A5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4"/>
                <w:szCs w:val="20"/>
                <w:vertAlign w:val="superscript"/>
                <w:lang w:eastAsia="ar-SA"/>
              </w:rPr>
            </w:pPr>
          </w:p>
        </w:tc>
      </w:tr>
      <w:tr w:rsidR="006C487A" w:rsidRPr="00022C62" w:rsidTr="004F6F11">
        <w:trPr>
          <w:cantSplit/>
          <w:trHeight w:val="64"/>
        </w:trPr>
        <w:tc>
          <w:tcPr>
            <w:tcW w:w="1844" w:type="dxa"/>
            <w:gridSpan w:val="6"/>
            <w:tcBorders>
              <w:lef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3969" w:type="dxa"/>
            <w:gridSpan w:val="14"/>
            <w:tcBorders>
              <w:bottom w:val="single" w:sz="2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  <w:vAlign w:val="bottom"/>
          </w:tcPr>
          <w:p w:rsidR="006C487A" w:rsidRPr="009A0CFC" w:rsidRDefault="004F6F11" w:rsidP="004F6F11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</w:t>
            </w:r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9A0CFC">
        <w:trPr>
          <w:cantSplit/>
          <w:trHeight w:val="64"/>
        </w:trPr>
        <w:tc>
          <w:tcPr>
            <w:tcW w:w="1560" w:type="dxa"/>
            <w:gridSpan w:val="5"/>
            <w:tcBorders>
              <w:left w:val="double" w:sz="4" w:space="0" w:color="auto"/>
            </w:tcBorders>
            <w:vAlign w:val="bottom"/>
          </w:tcPr>
          <w:p w:rsidR="006C487A" w:rsidRPr="009A0CFC" w:rsidRDefault="009A0CFC" w:rsidP="00507A5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  <w:r w:rsidR="006C487A" w:rsidRPr="009A0CFC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9214" w:type="dxa"/>
            <w:gridSpan w:val="22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199"/>
        </w:trPr>
        <w:tc>
          <w:tcPr>
            <w:tcW w:w="10774" w:type="dxa"/>
            <w:gridSpan w:val="27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6C487A" w:rsidRPr="00022C62" w:rsidTr="00632123">
        <w:trPr>
          <w:cantSplit/>
          <w:trHeight w:val="346"/>
        </w:trPr>
        <w:tc>
          <w:tcPr>
            <w:tcW w:w="2553" w:type="dxa"/>
            <w:gridSpan w:val="9"/>
            <w:tcBorders>
              <w:top w:val="single" w:sz="2" w:space="0" w:color="auto"/>
              <w:left w:val="double" w:sz="4" w:space="0" w:color="auto"/>
            </w:tcBorders>
            <w:vAlign w:val="bottom"/>
          </w:tcPr>
          <w:p w:rsidR="006C487A" w:rsidRPr="009A0CFC" w:rsidRDefault="00632123" w:rsidP="00507A5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632123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8221" w:type="dxa"/>
            <w:gridSpan w:val="18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6C487A" w:rsidRPr="009A0CFC" w:rsidRDefault="006C487A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3144BB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401A7" w:rsidRPr="003144BB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4"/>
                <w:szCs w:val="20"/>
                <w:lang w:eastAsia="ar-SA"/>
              </w:rPr>
            </w:pPr>
          </w:p>
        </w:tc>
      </w:tr>
      <w:tr w:rsidR="001401A7" w:rsidRPr="00E56C6E" w:rsidTr="005B729E">
        <w:trPr>
          <w:cantSplit/>
          <w:trHeight w:val="69"/>
        </w:trPr>
        <w:tc>
          <w:tcPr>
            <w:tcW w:w="10774" w:type="dxa"/>
            <w:gridSpan w:val="27"/>
            <w:tcBorders>
              <w:top w:val="doub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Настоящим прош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 выдать информацию из реестра</w:t>
            </w: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01A7" w:rsidRPr="00E56C6E" w:rsidTr="005B729E">
        <w:trPr>
          <w:cantSplit/>
          <w:trHeight w:val="69"/>
        </w:trPr>
        <w:tc>
          <w:tcPr>
            <w:tcW w:w="1077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E56C6E" w:rsidRDefault="001401A7" w:rsidP="003E60F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20"/>
                <w:vertAlign w:val="superscript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vertAlign w:val="superscript"/>
                <w:lang w:eastAsia="ar-SA"/>
              </w:rPr>
              <w:t>(полное наименование эмитента)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Вид информации: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0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Выписка из реестра по состоянию </w:t>
            </w:r>
            <w:proofErr w:type="gramStart"/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93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507A50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Отчет (справка) об операциях по счету за период </w:t>
            </w:r>
            <w:proofErr w:type="gramStart"/>
            <w:r w:rsidRPr="00507A50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487A" w:rsidRPr="00E56C6E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56C6E">
              <w:rPr>
                <w:rFonts w:eastAsia="Times New Roman" w:cs="Times New Roman"/>
                <w:sz w:val="20"/>
                <w:szCs w:val="20"/>
                <w:lang w:eastAsia="ar-SA"/>
              </w:rPr>
              <w:t>по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4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Справка о наличии на лицевом счете указанного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u w:val="single"/>
                <w:lang w:eastAsia="ar-SA"/>
              </w:rPr>
              <w:t xml:space="preserve"> 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количества ценных бумаг: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3696" w:type="dxa"/>
            <w:gridSpan w:val="14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707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64"/>
        </w:trPr>
        <w:tc>
          <w:tcPr>
            <w:tcW w:w="2450" w:type="dxa"/>
            <w:gridSpan w:val="8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2752" w:type="dxa"/>
            <w:gridSpan w:val="10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05" w:type="dxa"/>
            <w:gridSpan w:val="4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120"/>
        </w:trPr>
        <w:tc>
          <w:tcPr>
            <w:tcW w:w="10774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755" w:type="dxa"/>
            <w:gridSpan w:val="24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:rsidR="001401A7" w:rsidRPr="00507A50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07A50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Отчет (</w:t>
            </w:r>
            <w:r w:rsidRPr="00507A50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уведомление) о совершенной операции:</w:t>
            </w: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7402D1" w:rsidRDefault="001401A7" w:rsidP="003E60F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п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ередающее ценные бумаги</w:t>
            </w:r>
            <w:r w:rsidR="006C487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(по лицевому счету которого совершена операция)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6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1401A7" w:rsidRPr="003144BB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144BB">
              <w:rPr>
                <w:rFonts w:eastAsia="Times New Roman" w:cs="Times New Roman"/>
                <w:sz w:val="20"/>
                <w:szCs w:val="20"/>
                <w:lang w:eastAsia="ar-SA"/>
              </w:rPr>
              <w:t>Зарегистрированное лицо, на счет которого зачислены ценные бумаги:</w:t>
            </w:r>
          </w:p>
        </w:tc>
      </w:tr>
      <w:tr w:rsidR="006C487A" w:rsidRPr="00022C62" w:rsidTr="005B729E">
        <w:trPr>
          <w:cantSplit/>
          <w:trHeight w:val="64"/>
        </w:trPr>
        <w:tc>
          <w:tcPr>
            <w:tcW w:w="604" w:type="dxa"/>
            <w:tcBorders>
              <w:lef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70" w:type="dxa"/>
            <w:gridSpan w:val="26"/>
            <w:tcBorders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3144BB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77"/>
        </w:trPr>
        <w:tc>
          <w:tcPr>
            <w:tcW w:w="4112" w:type="dxa"/>
            <w:gridSpan w:val="15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для внесения записи в реестр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6662" w:type="dxa"/>
            <w:gridSpan w:val="12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81"/>
        </w:trPr>
        <w:tc>
          <w:tcPr>
            <w:tcW w:w="4112" w:type="dxa"/>
            <w:gridSpan w:val="15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Вид, категория (тип) ценных бумаг:</w:t>
            </w:r>
          </w:p>
        </w:tc>
        <w:tc>
          <w:tcPr>
            <w:tcW w:w="6662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C487A" w:rsidRPr="00022C62" w:rsidTr="005B729E">
        <w:trPr>
          <w:cantSplit/>
          <w:trHeight w:val="285"/>
        </w:trPr>
        <w:tc>
          <w:tcPr>
            <w:tcW w:w="2391" w:type="dxa"/>
            <w:gridSpan w:val="7"/>
            <w:tcBorders>
              <w:lef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Гос. рег. № выпуска</w:t>
            </w:r>
          </w:p>
        </w:tc>
        <w:tc>
          <w:tcPr>
            <w:tcW w:w="2883" w:type="dxa"/>
            <w:gridSpan w:val="12"/>
            <w:tcBorders>
              <w:bottom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33" w:type="dxa"/>
            <w:gridSpan w:val="3"/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4067" w:type="dxa"/>
            <w:gridSpan w:val="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:rsidR="006C487A" w:rsidRPr="00CF6E05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774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20"/>
                <w:lang w:eastAsia="ar-SA"/>
              </w:rPr>
            </w:pPr>
          </w:p>
        </w:tc>
      </w:tr>
      <w:tr w:rsidR="001401A7" w:rsidRPr="004D728C" w:rsidTr="005B729E">
        <w:trPr>
          <w:cantSplit/>
          <w:trHeight w:val="64"/>
        </w:trPr>
        <w:tc>
          <w:tcPr>
            <w:tcW w:w="10774" w:type="dxa"/>
            <w:gridSpan w:val="27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1401A7" w:rsidRPr="004D728C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</w:tc>
      </w:tr>
      <w:tr w:rsidR="005154E0" w:rsidRPr="004D728C" w:rsidTr="005B729E">
        <w:trPr>
          <w:cantSplit/>
          <w:trHeight w:val="3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4E0" w:rsidRPr="00F731B0" w:rsidRDefault="005154E0" w:rsidP="005154E0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 w:rsidRPr="00F731B0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E0" w:rsidRPr="00F731B0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</w:t>
            </w:r>
            <w:r w:rsidR="005154E0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по состоянию </w:t>
            </w:r>
            <w:proofErr w:type="gramStart"/>
            <w:r w:rsidR="005154E0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  <w:r w:rsidR="005154E0" w:rsidRPr="00F731B0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___________</w:t>
            </w:r>
          </w:p>
          <w:p w:rsidR="005154E0" w:rsidRPr="005154E0" w:rsidRDefault="005154E0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10"/>
                <w:szCs w:val="20"/>
                <w:highlight w:val="yellow"/>
                <w:lang w:eastAsia="ar-SA"/>
              </w:rPr>
            </w:pPr>
          </w:p>
        </w:tc>
      </w:tr>
      <w:tr w:rsidR="001401A7" w:rsidRPr="00022C62" w:rsidTr="005B729E">
        <w:trPr>
          <w:cantSplit/>
          <w:trHeight w:val="64"/>
        </w:trPr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DE504E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6C487A" w:rsidRDefault="006C487A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Иная информация</w:t>
            </w:r>
            <w:r w:rsidR="001401A7" w:rsidRPr="006C487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6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401A7" w:rsidRPr="00CF6E05" w:rsidRDefault="001401A7" w:rsidP="003E60F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ff6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66"/>
        <w:gridCol w:w="493"/>
        <w:gridCol w:w="2268"/>
        <w:gridCol w:w="1136"/>
        <w:gridCol w:w="1843"/>
        <w:gridCol w:w="2268"/>
      </w:tblGrid>
      <w:tr w:rsidR="00507A50" w:rsidRPr="008842E5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A50" w:rsidRPr="00C85109" w:rsidRDefault="00507A50" w:rsidP="006C487A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="006C487A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отказа в выдаче информации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507A50" w:rsidTr="005B729E">
        <w:trPr>
          <w:trHeight w:val="690"/>
        </w:trPr>
        <w:tc>
          <w:tcPr>
            <w:tcW w:w="107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40D64" w:rsidRPr="00C85109" w:rsidRDefault="00507A50" w:rsidP="00C40D64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="00C40D64"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 w:rsidR="00C40D64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="00C40D64"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507A50" w:rsidRPr="00C85109" w:rsidRDefault="00507A50" w:rsidP="009A0CFC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</w:t>
            </w:r>
            <w:r w:rsidR="009A0CF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A0CFC" w:rsidRPr="009A0CF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(заполняется в случае отличия адреса от адреса, указанного в анкете):</w:t>
            </w: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</w:tr>
      <w:tr w:rsidR="00C40D64" w:rsidTr="005B729E">
        <w:trPr>
          <w:trHeight w:val="294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C40D64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DE504E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 заполнения: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2268" w:type="dxa"/>
            <w:vMerge w:val="restart"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293"/>
        </w:trPr>
        <w:tc>
          <w:tcPr>
            <w:tcW w:w="666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40D64" w:rsidRDefault="00C40D64" w:rsidP="00F214F5"/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40D64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268" w:type="dxa"/>
            <w:vMerge/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40D64" w:rsidTr="005B729E">
        <w:trPr>
          <w:trHeight w:val="70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40D6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40D64" w:rsidTr="005B729E">
        <w:trPr>
          <w:trHeight w:val="524"/>
        </w:trPr>
        <w:tc>
          <w:tcPr>
            <w:tcW w:w="276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40D64" w:rsidTr="005B729E">
        <w:trPr>
          <w:trHeight w:val="70"/>
        </w:trPr>
        <w:tc>
          <w:tcPr>
            <w:tcW w:w="27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2222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D64" w:rsidRPr="008842E5" w:rsidRDefault="00C40D64" w:rsidP="00F214F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1401A7" w:rsidRDefault="00295384" w:rsidP="00C40D64"/>
    <w:sectPr w:rsidR="00295384" w:rsidRPr="001401A7" w:rsidSect="00C40D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424" w:bottom="284" w:left="108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4E" w:rsidRDefault="00DE504E" w:rsidP="000A38CC">
      <w:pPr>
        <w:spacing w:after="0" w:line="240" w:lineRule="auto"/>
      </w:pPr>
      <w:r>
        <w:separator/>
      </w:r>
    </w:p>
  </w:endnote>
  <w:end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 w:rsidP="008A00E4">
    <w:pPr>
      <w:pStyle w:val="af2"/>
      <w:jc w:val="both"/>
      <w:rPr>
        <w:b/>
        <w:i/>
        <w:sz w:val="14"/>
        <w:szCs w:val="14"/>
      </w:rPr>
    </w:pPr>
    <w:r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8A00E4" w:rsidRDefault="008A00E4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CA481C" w:rsidRDefault="00CA481C" w:rsidP="008A00E4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4E" w:rsidRDefault="00DE504E" w:rsidP="000A38CC">
      <w:pPr>
        <w:spacing w:after="0" w:line="240" w:lineRule="auto"/>
      </w:pPr>
      <w:r>
        <w:separator/>
      </w:r>
    </w:p>
  </w:footnote>
  <w:footnote w:type="continuationSeparator" w:id="0">
    <w:p w:rsidR="00DE504E" w:rsidRDefault="00DE504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0E4" w:rsidRDefault="008A00E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29E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9" w:type="dxa"/>
      <w:tblInd w:w="-318" w:type="dxa"/>
      <w:tblLayout w:type="fixed"/>
      <w:tblLook w:val="04A0" w:firstRow="1" w:lastRow="0" w:firstColumn="1" w:lastColumn="0" w:noHBand="0" w:noVBand="1"/>
    </w:tblPr>
    <w:tblGrid>
      <w:gridCol w:w="5548"/>
      <w:gridCol w:w="5231"/>
    </w:tblGrid>
    <w:tr w:rsidR="005F53E2" w:rsidRPr="00E56C6E" w:rsidTr="005B729E">
      <w:trPr>
        <w:cantSplit/>
        <w:trHeight w:val="227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5F53E2" w:rsidRPr="00E56C6E" w:rsidRDefault="005F53E2" w:rsidP="005F53E2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АО «СРК» </w:t>
          </w:r>
        </w:p>
      </w:tc>
      <w:tc>
        <w:tcPr>
          <w:tcW w:w="523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F53E2" w:rsidRPr="00E56C6E" w:rsidRDefault="005F53E2" w:rsidP="00B9693D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B9693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2</w:t>
          </w:r>
        </w:p>
      </w:tc>
    </w:tr>
  </w:tbl>
  <w:p w:rsidR="001401A7" w:rsidRDefault="001401A7" w:rsidP="005F53E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13.3pt" o:bullet="t">
        <v:imagedata r:id="rId1" o:title="clip_image001"/>
      </v:shape>
    </w:pict>
  </w:numPicBullet>
  <w:numPicBullet w:numPicBulletId="1">
    <w:pict>
      <v:shape id="_x0000_i1029" type="#_x0000_t75" style="width:10.5pt;height:10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36FD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9B4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1D"/>
    <w:rsid w:val="000954C3"/>
    <w:rsid w:val="00095D7A"/>
    <w:rsid w:val="000964F2"/>
    <w:rsid w:val="00096CA7"/>
    <w:rsid w:val="0009715F"/>
    <w:rsid w:val="00097A5B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82F"/>
    <w:rsid w:val="00133D88"/>
    <w:rsid w:val="00133DC1"/>
    <w:rsid w:val="001349D7"/>
    <w:rsid w:val="00134EE3"/>
    <w:rsid w:val="0013522A"/>
    <w:rsid w:val="00135630"/>
    <w:rsid w:val="00136546"/>
    <w:rsid w:val="00136886"/>
    <w:rsid w:val="00136A38"/>
    <w:rsid w:val="0013753C"/>
    <w:rsid w:val="001401A7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C76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81E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7B4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34C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4846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6F11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07A5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4E0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2D7F"/>
    <w:rsid w:val="005B3635"/>
    <w:rsid w:val="005B39B4"/>
    <w:rsid w:val="005B42B1"/>
    <w:rsid w:val="005B4662"/>
    <w:rsid w:val="005B5A1D"/>
    <w:rsid w:val="005B60EA"/>
    <w:rsid w:val="005B6372"/>
    <w:rsid w:val="005B729E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53E2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23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33E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87A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1CEF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781"/>
    <w:rsid w:val="00865810"/>
    <w:rsid w:val="00865A25"/>
    <w:rsid w:val="00865BDC"/>
    <w:rsid w:val="008664DE"/>
    <w:rsid w:val="00866F39"/>
    <w:rsid w:val="00867B76"/>
    <w:rsid w:val="00867C70"/>
    <w:rsid w:val="00867EDE"/>
    <w:rsid w:val="00870DE2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0E4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7DB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4A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0CFC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A0E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84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5B7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693D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4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1C2"/>
    <w:rsid w:val="00C363BD"/>
    <w:rsid w:val="00C36E61"/>
    <w:rsid w:val="00C402E9"/>
    <w:rsid w:val="00C40AE9"/>
    <w:rsid w:val="00C40D64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81C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04E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3141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019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1B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698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507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507A50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507A50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507A50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93C2B5-C764-422D-B1AA-3430A358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2017-07-10T10:20:00Z</cp:lastPrinted>
  <dcterms:created xsi:type="dcterms:W3CDTF">2020-09-08T05:05:00Z</dcterms:created>
  <dcterms:modified xsi:type="dcterms:W3CDTF">2022-02-11T07:13:00Z</dcterms:modified>
</cp:coreProperties>
</file>